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E2E8" w14:textId="77777777" w:rsidR="002C1277" w:rsidRDefault="002C1277">
      <w:pPr>
        <w:spacing w:before="3" w:line="140" w:lineRule="exact"/>
        <w:rPr>
          <w:sz w:val="15"/>
          <w:szCs w:val="15"/>
        </w:rPr>
      </w:pPr>
    </w:p>
    <w:p w14:paraId="7811E2E9" w14:textId="77777777" w:rsidR="002C1277" w:rsidRDefault="002C1277">
      <w:pPr>
        <w:spacing w:line="200" w:lineRule="exact"/>
      </w:pPr>
    </w:p>
    <w:p w14:paraId="7811E2EA" w14:textId="77777777" w:rsidR="002C1277" w:rsidRDefault="002C1277">
      <w:pPr>
        <w:spacing w:line="200" w:lineRule="exact"/>
      </w:pPr>
    </w:p>
    <w:p w14:paraId="7811E2EB" w14:textId="77777777" w:rsidR="002C1277" w:rsidRDefault="002C1277">
      <w:pPr>
        <w:spacing w:line="200" w:lineRule="exact"/>
      </w:pPr>
    </w:p>
    <w:p w14:paraId="7811E2EC" w14:textId="77777777" w:rsidR="002C1277" w:rsidRDefault="002C1277">
      <w:pPr>
        <w:spacing w:line="200" w:lineRule="exact"/>
      </w:pPr>
    </w:p>
    <w:p w14:paraId="7811E2ED" w14:textId="77777777" w:rsidR="002C1277" w:rsidRDefault="002C1277">
      <w:pPr>
        <w:spacing w:line="200" w:lineRule="exact"/>
      </w:pPr>
    </w:p>
    <w:p w14:paraId="7811E2EE" w14:textId="77777777" w:rsidR="002C1277" w:rsidRDefault="002C1277">
      <w:pPr>
        <w:spacing w:line="200" w:lineRule="exact"/>
      </w:pPr>
    </w:p>
    <w:p w14:paraId="7811E2EF" w14:textId="77777777" w:rsidR="002C1277" w:rsidRDefault="002C1277">
      <w:pPr>
        <w:spacing w:line="200" w:lineRule="exact"/>
      </w:pPr>
    </w:p>
    <w:p w14:paraId="7811E2F0" w14:textId="77777777" w:rsidR="002C1277" w:rsidRDefault="002C1277">
      <w:pPr>
        <w:spacing w:line="200" w:lineRule="exact"/>
      </w:pPr>
    </w:p>
    <w:p w14:paraId="7811E2F1" w14:textId="77777777" w:rsidR="002C1277" w:rsidRDefault="002C1277">
      <w:pPr>
        <w:spacing w:line="200" w:lineRule="exact"/>
      </w:pPr>
    </w:p>
    <w:p w14:paraId="7811E2F2" w14:textId="77777777" w:rsidR="002C1277" w:rsidRDefault="00002DC9">
      <w:pPr>
        <w:spacing w:line="240" w:lineRule="exact"/>
        <w:ind w:left="100" w:right="-53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4</w:t>
      </w:r>
      <w:r>
        <w:rPr>
          <w:b/>
          <w:spacing w:val="1"/>
          <w:position w:val="-1"/>
          <w:sz w:val="22"/>
          <w:szCs w:val="22"/>
        </w:rPr>
        <w:t>:</w:t>
      </w:r>
      <w:r>
        <w:rPr>
          <w:b/>
          <w:position w:val="-1"/>
          <w:sz w:val="22"/>
          <w:szCs w:val="22"/>
        </w:rPr>
        <w:t xml:space="preserve">30 </w:t>
      </w:r>
      <w:r>
        <w:rPr>
          <w:b/>
          <w:spacing w:val="-3"/>
          <w:position w:val="-1"/>
          <w:sz w:val="22"/>
          <w:szCs w:val="22"/>
        </w:rPr>
        <w:t>PM</w:t>
      </w:r>
    </w:p>
    <w:p w14:paraId="7811E2F3" w14:textId="77777777" w:rsidR="002C1277" w:rsidRDefault="00002DC9">
      <w:pPr>
        <w:spacing w:before="66"/>
        <w:ind w:left="-39" w:right="2123"/>
        <w:jc w:val="center"/>
        <w:rPr>
          <w:sz w:val="22"/>
          <w:szCs w:val="22"/>
        </w:rPr>
      </w:pPr>
      <w:r>
        <w:br w:type="column"/>
      </w:r>
      <w:r>
        <w:rPr>
          <w:b/>
          <w:spacing w:val="1"/>
          <w:sz w:val="22"/>
          <w:szCs w:val="22"/>
        </w:rPr>
        <w:t>OQ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IR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RECREAT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 xml:space="preserve"> AN</w:t>
      </w:r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 xml:space="preserve">S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IS</w:t>
      </w:r>
      <w:r>
        <w:rPr>
          <w:b/>
          <w:spacing w:val="-1"/>
          <w:sz w:val="22"/>
          <w:szCs w:val="22"/>
        </w:rPr>
        <w:t>TR</w:t>
      </w:r>
      <w:r>
        <w:rPr>
          <w:b/>
          <w:sz w:val="22"/>
          <w:szCs w:val="22"/>
        </w:rPr>
        <w:t>ICT</w:t>
      </w:r>
    </w:p>
    <w:p w14:paraId="7811E2F4" w14:textId="77777777" w:rsidR="002C1277" w:rsidRDefault="00002DC9">
      <w:pPr>
        <w:spacing w:before="1" w:line="240" w:lineRule="exact"/>
        <w:ind w:left="461" w:right="2626"/>
        <w:jc w:val="center"/>
        <w:rPr>
          <w:sz w:val="22"/>
          <w:szCs w:val="22"/>
        </w:rPr>
      </w:pP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O</w:t>
      </w:r>
      <w:r>
        <w:rPr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TH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BO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O</w:t>
      </w:r>
      <w:r>
        <w:rPr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TRU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S The El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er –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</w:p>
    <w:p w14:paraId="7811E2F5" w14:textId="77777777" w:rsidR="002C1277" w:rsidRDefault="00002DC9">
      <w:pPr>
        <w:spacing w:line="240" w:lineRule="exact"/>
        <w:ind w:left="602" w:right="276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5658 S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oug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Ln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4800</w:t>
      </w:r>
      <w:r>
        <w:rPr>
          <w:spacing w:val="-2"/>
          <w:sz w:val="22"/>
          <w:szCs w:val="22"/>
        </w:rPr>
        <w:t xml:space="preserve"> W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ns, 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</w:t>
      </w:r>
    </w:p>
    <w:p w14:paraId="7811E2F6" w14:textId="77777777" w:rsidR="002C1277" w:rsidRDefault="002C1277">
      <w:pPr>
        <w:spacing w:before="4" w:line="180" w:lineRule="exact"/>
        <w:rPr>
          <w:sz w:val="18"/>
          <w:szCs w:val="18"/>
        </w:rPr>
      </w:pPr>
    </w:p>
    <w:p w14:paraId="7811E2F7" w14:textId="77777777" w:rsidR="002C1277" w:rsidRDefault="00002DC9">
      <w:pPr>
        <w:ind w:left="1689" w:right="3851"/>
        <w:jc w:val="center"/>
        <w:rPr>
          <w:sz w:val="22"/>
          <w:szCs w:val="22"/>
        </w:rPr>
      </w:pPr>
      <w:r>
        <w:rPr>
          <w:sz w:val="22"/>
          <w:szCs w:val="22"/>
        </w:rPr>
        <w:t>Feb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1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 2026</w:t>
      </w:r>
    </w:p>
    <w:p w14:paraId="7811E2F8" w14:textId="77777777" w:rsidR="002C1277" w:rsidRDefault="002C1277">
      <w:pPr>
        <w:spacing w:before="4" w:line="180" w:lineRule="exact"/>
        <w:rPr>
          <w:sz w:val="18"/>
          <w:szCs w:val="18"/>
        </w:rPr>
      </w:pPr>
    </w:p>
    <w:p w14:paraId="7811E2F9" w14:textId="77777777" w:rsidR="002C1277" w:rsidRDefault="00002DC9">
      <w:pPr>
        <w:ind w:left="1372" w:right="3533"/>
        <w:jc w:val="center"/>
        <w:rPr>
          <w:sz w:val="22"/>
          <w:szCs w:val="22"/>
        </w:rPr>
        <w:sectPr w:rsidR="002C1277">
          <w:type w:val="continuous"/>
          <w:pgSz w:w="12240" w:h="15840"/>
          <w:pgMar w:top="640" w:right="1420" w:bottom="0" w:left="1340" w:header="720" w:footer="720" w:gutter="0"/>
          <w:cols w:num="2" w:space="720" w:equalWidth="0">
            <w:col w:w="899" w:space="1345"/>
            <w:col w:w="7236"/>
          </w:cols>
        </w:sectPr>
      </w:pPr>
      <w:r>
        <w:rPr>
          <w:b/>
          <w:sz w:val="22"/>
          <w:szCs w:val="22"/>
          <w:u w:val="thick" w:color="000000"/>
        </w:rPr>
        <w:t>W</w:t>
      </w:r>
      <w:r>
        <w:rPr>
          <w:b/>
          <w:spacing w:val="1"/>
          <w:sz w:val="22"/>
          <w:szCs w:val="22"/>
          <w:u w:val="thick" w:color="000000"/>
        </w:rPr>
        <w:t>O</w:t>
      </w:r>
      <w:r>
        <w:rPr>
          <w:b/>
          <w:spacing w:val="-3"/>
          <w:sz w:val="22"/>
          <w:szCs w:val="22"/>
          <w:u w:val="thick" w:color="000000"/>
        </w:rPr>
        <w:t>R</w:t>
      </w:r>
      <w:r>
        <w:rPr>
          <w:b/>
          <w:spacing w:val="1"/>
          <w:sz w:val="22"/>
          <w:szCs w:val="22"/>
          <w:u w:val="thick" w:color="000000"/>
        </w:rPr>
        <w:t>K</w:t>
      </w:r>
      <w:r>
        <w:rPr>
          <w:b/>
          <w:sz w:val="22"/>
          <w:szCs w:val="22"/>
          <w:u w:val="thick" w:color="000000"/>
        </w:rPr>
        <w:t>ING</w:t>
      </w:r>
      <w:r>
        <w:rPr>
          <w:b/>
          <w:spacing w:val="-2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ME</w:t>
      </w:r>
      <w:r>
        <w:rPr>
          <w:b/>
          <w:spacing w:val="-1"/>
          <w:sz w:val="22"/>
          <w:szCs w:val="22"/>
          <w:u w:val="thick" w:color="000000"/>
        </w:rPr>
        <w:t>ET</w:t>
      </w:r>
      <w:r>
        <w:rPr>
          <w:b/>
          <w:sz w:val="22"/>
          <w:szCs w:val="22"/>
          <w:u w:val="thick" w:color="000000"/>
        </w:rPr>
        <w:t>ING</w:t>
      </w:r>
    </w:p>
    <w:p w14:paraId="7811E2FA" w14:textId="77777777" w:rsidR="002C1277" w:rsidRDefault="002C1277">
      <w:pPr>
        <w:spacing w:before="6" w:line="140" w:lineRule="exact"/>
        <w:rPr>
          <w:sz w:val="15"/>
          <w:szCs w:val="15"/>
        </w:rPr>
      </w:pPr>
    </w:p>
    <w:p w14:paraId="7811E2FB" w14:textId="77777777" w:rsidR="002C1277" w:rsidRDefault="00002DC9">
      <w:pPr>
        <w:spacing w:before="32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</w:t>
      </w:r>
    </w:p>
    <w:p w14:paraId="7811E2FC" w14:textId="77777777" w:rsidR="002C1277" w:rsidRDefault="00002DC9">
      <w:pPr>
        <w:spacing w:line="240" w:lineRule="exact"/>
        <w:ind w:left="424" w:right="690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 Rep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7811E2FD" w14:textId="323709A5" w:rsidR="002C1277" w:rsidRDefault="00002DC9">
      <w:pPr>
        <w:spacing w:before="5" w:line="240" w:lineRule="exact"/>
        <w:ind w:left="820" w:right="238" w:hanging="36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Re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N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7811E2FE" w14:textId="77777777" w:rsidR="002C1277" w:rsidRDefault="00002DC9">
      <w:pPr>
        <w:spacing w:line="240" w:lineRule="exact"/>
        <w:ind w:left="424" w:right="71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7811E2FF" w14:textId="77777777" w:rsidR="002C1277" w:rsidRDefault="00002DC9">
      <w:pPr>
        <w:spacing w:before="2"/>
        <w:ind w:left="82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tt</w:t>
      </w:r>
      <w:r>
        <w:rPr>
          <w:spacing w:val="-2"/>
          <w:sz w:val="22"/>
          <w:szCs w:val="22"/>
        </w:rPr>
        <w:t>endanc</w:t>
      </w:r>
      <w:r>
        <w:rPr>
          <w:spacing w:val="-4"/>
          <w:sz w:val="22"/>
          <w:szCs w:val="22"/>
        </w:rPr>
        <w:t>e</w:t>
      </w:r>
      <w:r>
        <w:rPr>
          <w:spacing w:val="-2"/>
          <w:sz w:val="22"/>
          <w:szCs w:val="22"/>
        </w:rPr>
        <w:t>/I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-3"/>
          <w:sz w:val="22"/>
          <w:szCs w:val="22"/>
        </w:rPr>
        <w:t>S</w:t>
      </w:r>
      <w:r>
        <w:rPr>
          <w:spacing w:val="-5"/>
          <w:sz w:val="22"/>
          <w:szCs w:val="22"/>
        </w:rPr>
        <w:t>u</w:t>
      </w:r>
      <w:r>
        <w:rPr>
          <w:spacing w:val="-1"/>
          <w:sz w:val="22"/>
          <w:szCs w:val="22"/>
        </w:rPr>
        <w:t>mm</w:t>
      </w:r>
      <w:r>
        <w:rPr>
          <w:spacing w:val="-4"/>
          <w:sz w:val="22"/>
          <w:szCs w:val="22"/>
        </w:rPr>
        <w:t>a</w:t>
      </w:r>
      <w:r>
        <w:rPr>
          <w:spacing w:val="-2"/>
          <w:sz w:val="22"/>
          <w:szCs w:val="22"/>
        </w:rPr>
        <w:t>ry</w:t>
      </w:r>
      <w:r>
        <w:rPr>
          <w:spacing w:val="-1"/>
          <w:sz w:val="22"/>
          <w:szCs w:val="22"/>
        </w:rPr>
        <w:t>/</w:t>
      </w:r>
      <w:r>
        <w:rPr>
          <w:spacing w:val="-3"/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osu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epor</w:t>
      </w:r>
      <w:r>
        <w:rPr>
          <w:sz w:val="22"/>
          <w:szCs w:val="22"/>
        </w:rPr>
        <w:t>t</w:t>
      </w:r>
    </w:p>
    <w:p w14:paraId="7811E300" w14:textId="77777777" w:rsidR="002C1277" w:rsidRDefault="00002DC9">
      <w:pPr>
        <w:ind w:left="82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HR</w:t>
      </w:r>
    </w:p>
    <w:p w14:paraId="7811E301" w14:textId="77777777" w:rsidR="002C1277" w:rsidRDefault="00002DC9">
      <w:pPr>
        <w:ind w:left="82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Fac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</w:p>
    <w:p w14:paraId="7811E302" w14:textId="77777777" w:rsidR="002C1277" w:rsidRDefault="00002DC9">
      <w:pPr>
        <w:ind w:left="82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</w:p>
    <w:p w14:paraId="7811E303" w14:textId="77777777" w:rsidR="002C1277" w:rsidRDefault="00002DC9">
      <w:pPr>
        <w:spacing w:line="260" w:lineRule="exact"/>
        <w:ind w:left="820"/>
        <w:rPr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qua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cs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po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– </w:t>
      </w:r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</w:t>
      </w:r>
      <w:r>
        <w:rPr>
          <w:spacing w:val="-1"/>
          <w:position w:val="-1"/>
          <w:sz w:val="22"/>
          <w:szCs w:val="22"/>
        </w:rPr>
        <w:t xml:space="preserve"> R</w:t>
      </w:r>
      <w:r>
        <w:rPr>
          <w:position w:val="-1"/>
          <w:sz w:val="22"/>
          <w:szCs w:val="22"/>
        </w:rPr>
        <w:t>epo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t</w:t>
      </w:r>
    </w:p>
    <w:p w14:paraId="7811E304" w14:textId="77777777" w:rsidR="002C1277" w:rsidRDefault="002C1277">
      <w:pPr>
        <w:spacing w:before="3" w:line="220" w:lineRule="exact"/>
        <w:rPr>
          <w:sz w:val="22"/>
          <w:szCs w:val="22"/>
        </w:rPr>
        <w:sectPr w:rsidR="002C1277">
          <w:type w:val="continuous"/>
          <w:pgSz w:w="12240" w:h="15840"/>
          <w:pgMar w:top="640" w:right="1420" w:bottom="0" w:left="1340" w:header="720" w:footer="720" w:gutter="0"/>
          <w:cols w:space="720"/>
        </w:sectPr>
      </w:pPr>
    </w:p>
    <w:p w14:paraId="7811E305" w14:textId="77777777" w:rsidR="002C1277" w:rsidRDefault="002C1277">
      <w:pPr>
        <w:spacing w:before="7" w:line="280" w:lineRule="exact"/>
        <w:rPr>
          <w:sz w:val="28"/>
          <w:szCs w:val="28"/>
        </w:rPr>
      </w:pPr>
    </w:p>
    <w:p w14:paraId="7811E306" w14:textId="77777777" w:rsidR="002C1277" w:rsidRDefault="00002DC9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>5</w:t>
      </w:r>
      <w:r>
        <w:rPr>
          <w:b/>
          <w:spacing w:val="1"/>
          <w:sz w:val="22"/>
          <w:szCs w:val="22"/>
        </w:rPr>
        <w:t>:</w:t>
      </w:r>
      <w:r>
        <w:rPr>
          <w:b/>
          <w:sz w:val="22"/>
          <w:szCs w:val="22"/>
        </w:rPr>
        <w:t xml:space="preserve">30 </w:t>
      </w:r>
      <w:r>
        <w:rPr>
          <w:b/>
          <w:spacing w:val="-3"/>
          <w:sz w:val="22"/>
          <w:szCs w:val="22"/>
        </w:rPr>
        <w:t>PM</w:t>
      </w:r>
    </w:p>
    <w:p w14:paraId="7811E307" w14:textId="77777777" w:rsidR="002C1277" w:rsidRDefault="002C1277">
      <w:pPr>
        <w:spacing w:before="4" w:line="180" w:lineRule="exact"/>
        <w:rPr>
          <w:sz w:val="18"/>
          <w:szCs w:val="18"/>
        </w:rPr>
      </w:pPr>
    </w:p>
    <w:p w14:paraId="7811E308" w14:textId="77777777" w:rsidR="002C1277" w:rsidRDefault="00002DC9">
      <w:pPr>
        <w:ind w:left="460"/>
        <w:rPr>
          <w:sz w:val="22"/>
          <w:szCs w:val="22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der</w:t>
      </w:r>
    </w:p>
    <w:p w14:paraId="7811E309" w14:textId="77777777" w:rsidR="002C1277" w:rsidRDefault="00002DC9">
      <w:pPr>
        <w:spacing w:line="260" w:lineRule="exact"/>
        <w:ind w:left="460" w:right="-56"/>
        <w:rPr>
          <w:sz w:val="22"/>
          <w:szCs w:val="22"/>
        </w:rPr>
      </w:pPr>
      <w:r>
        <w:rPr>
          <w:sz w:val="24"/>
          <w:szCs w:val="24"/>
        </w:rPr>
        <w:t xml:space="preserve">2.   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dge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nce</w:t>
      </w:r>
    </w:p>
    <w:p w14:paraId="7811E30A" w14:textId="77777777" w:rsidR="002C1277" w:rsidRDefault="00002DC9">
      <w:pPr>
        <w:spacing w:line="260" w:lineRule="exact"/>
        <w:ind w:left="460"/>
        <w:rPr>
          <w:sz w:val="22"/>
          <w:szCs w:val="22"/>
        </w:rPr>
      </w:pPr>
      <w:r>
        <w:rPr>
          <w:position w:val="-1"/>
          <w:sz w:val="24"/>
          <w:szCs w:val="24"/>
        </w:rPr>
        <w:t xml:space="preserve">3.   </w:t>
      </w:r>
      <w:r>
        <w:rPr>
          <w:spacing w:val="-1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it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ze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’</w:t>
      </w:r>
      <w:r>
        <w:rPr>
          <w:position w:val="-1"/>
          <w:sz w:val="22"/>
          <w:szCs w:val="22"/>
        </w:rPr>
        <w:t>s C</w:t>
      </w:r>
      <w:r>
        <w:rPr>
          <w:spacing w:val="-3"/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s</w:t>
      </w:r>
    </w:p>
    <w:p w14:paraId="7811E30B" w14:textId="77777777" w:rsidR="002C1277" w:rsidRDefault="00002DC9">
      <w:pPr>
        <w:spacing w:before="32"/>
        <w:rPr>
          <w:sz w:val="22"/>
          <w:szCs w:val="22"/>
        </w:rPr>
        <w:sectPr w:rsidR="002C1277">
          <w:type w:val="continuous"/>
          <w:pgSz w:w="12240" w:h="15840"/>
          <w:pgMar w:top="640" w:right="1420" w:bottom="0" w:left="1340" w:header="720" w:footer="720" w:gutter="0"/>
          <w:cols w:num="2" w:space="720" w:equalWidth="0">
            <w:col w:w="2668" w:space="1365"/>
            <w:col w:w="5447"/>
          </w:cols>
        </w:sectPr>
      </w:pPr>
      <w:r>
        <w:br w:type="column"/>
      </w:r>
      <w:r>
        <w:rPr>
          <w:b/>
          <w:spacing w:val="-1"/>
          <w:sz w:val="22"/>
          <w:szCs w:val="22"/>
        </w:rPr>
        <w:t>RE</w:t>
      </w:r>
      <w:r>
        <w:rPr>
          <w:b/>
          <w:spacing w:val="1"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>ULA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ME</w:t>
      </w:r>
      <w:r>
        <w:rPr>
          <w:b/>
          <w:spacing w:val="-1"/>
          <w:sz w:val="22"/>
          <w:szCs w:val="22"/>
        </w:rPr>
        <w:t>ET</w:t>
      </w:r>
      <w:r>
        <w:rPr>
          <w:b/>
          <w:sz w:val="22"/>
          <w:szCs w:val="22"/>
        </w:rPr>
        <w:t>ING</w:t>
      </w:r>
    </w:p>
    <w:p w14:paraId="7811E30C" w14:textId="77777777" w:rsidR="002C1277" w:rsidRDefault="00002DC9">
      <w:pPr>
        <w:ind w:left="460"/>
        <w:rPr>
          <w:sz w:val="22"/>
          <w:szCs w:val="22"/>
        </w:rPr>
      </w:pPr>
      <w:r>
        <w:rPr>
          <w:sz w:val="24"/>
          <w:szCs w:val="24"/>
        </w:rPr>
        <w:t xml:space="preserve">4.  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/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s</w:t>
      </w:r>
    </w:p>
    <w:p w14:paraId="7811E30D" w14:textId="77777777" w:rsidR="002C1277" w:rsidRDefault="00002DC9">
      <w:pPr>
        <w:spacing w:line="260" w:lineRule="exact"/>
        <w:ind w:left="460"/>
        <w:rPr>
          <w:sz w:val="22"/>
          <w:szCs w:val="22"/>
        </w:rPr>
      </w:pPr>
      <w:r>
        <w:rPr>
          <w:sz w:val="24"/>
          <w:szCs w:val="24"/>
        </w:rPr>
        <w:t xml:space="preserve">5.   </w:t>
      </w:r>
      <w:r>
        <w:rPr>
          <w:sz w:val="22"/>
          <w:szCs w:val="22"/>
        </w:rPr>
        <w:t>Execu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epo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t</w:t>
      </w:r>
    </w:p>
    <w:p w14:paraId="7811E30E" w14:textId="77777777" w:rsidR="002C1277" w:rsidRDefault="00002DC9">
      <w:pPr>
        <w:spacing w:line="260" w:lineRule="exact"/>
        <w:ind w:left="460"/>
        <w:rPr>
          <w:sz w:val="22"/>
          <w:szCs w:val="22"/>
        </w:rPr>
      </w:pPr>
      <w:r>
        <w:rPr>
          <w:sz w:val="24"/>
          <w:szCs w:val="24"/>
        </w:rPr>
        <w:t xml:space="preserve">6.   </w:t>
      </w:r>
      <w:r>
        <w:rPr>
          <w:spacing w:val="-3"/>
          <w:sz w:val="22"/>
          <w:szCs w:val="22"/>
        </w:rPr>
        <w:t>A</w:t>
      </w:r>
      <w:r>
        <w:rPr>
          <w:spacing w:val="-2"/>
          <w:sz w:val="22"/>
          <w:szCs w:val="22"/>
        </w:rPr>
        <w:t>pprova</w:t>
      </w:r>
      <w:r>
        <w:rPr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rus</w:t>
      </w:r>
      <w:r>
        <w:rPr>
          <w:spacing w:val="-1"/>
          <w:sz w:val="22"/>
          <w:szCs w:val="22"/>
        </w:rPr>
        <w:t>t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rav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URP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-3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ecrea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2"/>
          <w:sz w:val="22"/>
          <w:szCs w:val="22"/>
        </w:rPr>
        <w:t>ark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2"/>
          <w:sz w:val="22"/>
          <w:szCs w:val="22"/>
        </w:rPr>
        <w:t>ssoc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)</w:t>
      </w:r>
      <w:r>
        <w:rPr>
          <w:spacing w:val="-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pacing w:val="-2"/>
          <w:sz w:val="22"/>
          <w:szCs w:val="22"/>
        </w:rPr>
        <w:t>on</w:t>
      </w:r>
      <w:r>
        <w:rPr>
          <w:spacing w:val="-4"/>
          <w:sz w:val="22"/>
          <w:szCs w:val="22"/>
        </w:rPr>
        <w:t>f</w:t>
      </w:r>
      <w:r>
        <w:rPr>
          <w:spacing w:val="-2"/>
          <w:sz w:val="22"/>
          <w:szCs w:val="22"/>
        </w:rPr>
        <w:t>erenc</w:t>
      </w:r>
      <w:r>
        <w:rPr>
          <w:sz w:val="22"/>
          <w:szCs w:val="22"/>
        </w:rPr>
        <w:t>e</w:t>
      </w:r>
    </w:p>
    <w:p w14:paraId="7811E30F" w14:textId="77777777" w:rsidR="002C1277" w:rsidRDefault="00002DC9">
      <w:pPr>
        <w:spacing w:line="260" w:lineRule="exact"/>
        <w:ind w:left="460"/>
        <w:rPr>
          <w:sz w:val="22"/>
          <w:szCs w:val="22"/>
        </w:rPr>
      </w:pPr>
      <w:r>
        <w:rPr>
          <w:sz w:val="24"/>
          <w:szCs w:val="24"/>
        </w:rPr>
        <w:t xml:space="preserve">7.  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and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mm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Expe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$60,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00</w:t>
      </w:r>
    </w:p>
    <w:p w14:paraId="7811E310" w14:textId="77777777" w:rsidR="002C1277" w:rsidRDefault="00002DC9">
      <w:pPr>
        <w:spacing w:line="260" w:lineRule="exact"/>
        <w:ind w:left="820"/>
        <w:rPr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y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 xml:space="preserve">us 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ns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an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– $ </w:t>
      </w:r>
      <w:r>
        <w:rPr>
          <w:spacing w:val="-2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7</w:t>
      </w:r>
      <w:r>
        <w:rPr>
          <w:spacing w:val="-2"/>
          <w:position w:val="-1"/>
          <w:sz w:val="22"/>
          <w:szCs w:val="22"/>
        </w:rPr>
        <w:t>9</w:t>
      </w:r>
      <w:r>
        <w:rPr>
          <w:position w:val="-1"/>
          <w:sz w:val="22"/>
          <w:szCs w:val="22"/>
        </w:rPr>
        <w:t>,288.00</w:t>
      </w:r>
    </w:p>
    <w:p w14:paraId="7811E311" w14:textId="77777777" w:rsidR="002C1277" w:rsidRDefault="00002DC9">
      <w:pPr>
        <w:spacing w:line="260" w:lineRule="exact"/>
        <w:ind w:left="460"/>
        <w:rPr>
          <w:sz w:val="22"/>
          <w:szCs w:val="22"/>
        </w:rPr>
      </w:pPr>
      <w:r>
        <w:rPr>
          <w:sz w:val="24"/>
          <w:szCs w:val="24"/>
        </w:rPr>
        <w:t xml:space="preserve">8.  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</w:p>
    <w:p w14:paraId="7811E312" w14:textId="77777777" w:rsidR="002C1277" w:rsidRDefault="00002DC9">
      <w:pPr>
        <w:spacing w:line="260" w:lineRule="exact"/>
        <w:ind w:left="820"/>
        <w:rPr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J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nu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y 2</w:t>
      </w:r>
      <w:r>
        <w:rPr>
          <w:spacing w:val="1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,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2026 –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W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g M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ng</w:t>
      </w:r>
    </w:p>
    <w:p w14:paraId="7811E313" w14:textId="77777777" w:rsidR="002C1277" w:rsidRDefault="00002DC9">
      <w:pPr>
        <w:ind w:left="82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2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2026,  -</w:t>
      </w:r>
      <w:proofErr w:type="gramEnd"/>
      <w:r>
        <w:rPr>
          <w:spacing w:val="-1"/>
          <w:sz w:val="22"/>
          <w:szCs w:val="22"/>
        </w:rPr>
        <w:t xml:space="preserve"> 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 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7811E314" w14:textId="77777777" w:rsidR="002C1277" w:rsidRDefault="00002DC9">
      <w:pPr>
        <w:spacing w:line="260" w:lineRule="exact"/>
        <w:ind w:left="460"/>
        <w:rPr>
          <w:sz w:val="22"/>
          <w:szCs w:val="22"/>
        </w:rPr>
      </w:pPr>
      <w:r>
        <w:rPr>
          <w:sz w:val="24"/>
          <w:szCs w:val="24"/>
        </w:rPr>
        <w:t xml:space="preserve">9.   </w:t>
      </w:r>
      <w:r>
        <w:rPr>
          <w:sz w:val="22"/>
          <w:szCs w:val="22"/>
        </w:rPr>
        <w:t>Pay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</w:p>
    <w:p w14:paraId="7811E315" w14:textId="77777777" w:rsidR="002C1277" w:rsidRDefault="00002DC9">
      <w:pPr>
        <w:spacing w:line="260" w:lineRule="exact"/>
        <w:ind w:left="820"/>
        <w:rPr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y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Fe</w:t>
      </w:r>
      <w:r>
        <w:rPr>
          <w:spacing w:val="-2"/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 xml:space="preserve">y </w:t>
      </w:r>
      <w:r>
        <w:rPr>
          <w:spacing w:val="1"/>
          <w:position w:val="-1"/>
          <w:sz w:val="22"/>
          <w:szCs w:val="22"/>
        </w:rPr>
        <w:t>4</w:t>
      </w:r>
      <w:r>
        <w:rPr>
          <w:position w:val="-1"/>
          <w:sz w:val="22"/>
          <w:szCs w:val="22"/>
        </w:rPr>
        <w:t>,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2026, </w:t>
      </w:r>
      <w:r>
        <w:rPr>
          <w:spacing w:val="-3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yab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</w:p>
    <w:p w14:paraId="7811E316" w14:textId="77777777" w:rsidR="002C1277" w:rsidRDefault="00002DC9">
      <w:pPr>
        <w:ind w:left="82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 Fe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y 18,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026, Pay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14:paraId="7811E317" w14:textId="77777777" w:rsidR="002C1277" w:rsidRDefault="00002DC9">
      <w:pPr>
        <w:ind w:left="82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 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Fin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Sh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et</w:t>
      </w:r>
    </w:p>
    <w:p w14:paraId="7811E318" w14:textId="77777777" w:rsidR="002C1277" w:rsidRDefault="002C1277">
      <w:pPr>
        <w:spacing w:before="4" w:line="180" w:lineRule="exact"/>
        <w:rPr>
          <w:sz w:val="18"/>
          <w:szCs w:val="18"/>
        </w:rPr>
      </w:pPr>
    </w:p>
    <w:p w14:paraId="7811E319" w14:textId="77777777" w:rsidR="002C1277" w:rsidRDefault="00002DC9">
      <w:pPr>
        <w:ind w:left="460"/>
        <w:rPr>
          <w:sz w:val="22"/>
          <w:szCs w:val="22"/>
        </w:rPr>
      </w:pPr>
      <w:r>
        <w:rPr>
          <w:sz w:val="24"/>
          <w:szCs w:val="24"/>
        </w:rPr>
        <w:t xml:space="preserve">10.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</w:p>
    <w:p w14:paraId="7811E31A" w14:textId="77777777" w:rsidR="002C1277" w:rsidRDefault="002C1277">
      <w:pPr>
        <w:spacing w:before="4" w:line="140" w:lineRule="exact"/>
        <w:rPr>
          <w:sz w:val="15"/>
          <w:szCs w:val="15"/>
        </w:rPr>
      </w:pPr>
    </w:p>
    <w:p w14:paraId="7811E31B" w14:textId="77777777" w:rsidR="002C1277" w:rsidRDefault="002C1277">
      <w:pPr>
        <w:spacing w:line="200" w:lineRule="exact"/>
      </w:pPr>
    </w:p>
    <w:p w14:paraId="7811E31C" w14:textId="77777777" w:rsidR="002C1277" w:rsidRDefault="002C1277">
      <w:pPr>
        <w:spacing w:line="200" w:lineRule="exact"/>
      </w:pPr>
    </w:p>
    <w:p w14:paraId="7811E31D" w14:textId="77777777" w:rsidR="002C1277" w:rsidRDefault="002C1277">
      <w:pPr>
        <w:spacing w:line="200" w:lineRule="exact"/>
      </w:pPr>
    </w:p>
    <w:p w14:paraId="7811E31E" w14:textId="77777777" w:rsidR="002C1277" w:rsidRDefault="00002DC9">
      <w:pPr>
        <w:spacing w:line="240" w:lineRule="exact"/>
        <w:ind w:left="3204"/>
        <w:rPr>
          <w:sz w:val="22"/>
          <w:szCs w:val="22"/>
        </w:rPr>
      </w:pPr>
      <w:r>
        <w:rPr>
          <w:b/>
          <w:position w:val="-1"/>
          <w:sz w:val="22"/>
          <w:szCs w:val="22"/>
          <w:u w:val="thick" w:color="000000"/>
        </w:rPr>
        <w:t>P</w:t>
      </w:r>
      <w:r>
        <w:rPr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b/>
          <w:position w:val="-1"/>
          <w:sz w:val="22"/>
          <w:szCs w:val="22"/>
          <w:u w:val="thick" w:color="000000"/>
        </w:rPr>
        <w:t>S</w:t>
      </w:r>
      <w:r>
        <w:rPr>
          <w:b/>
          <w:spacing w:val="-1"/>
          <w:position w:val="-1"/>
          <w:sz w:val="22"/>
          <w:szCs w:val="22"/>
          <w:u w:val="thick" w:color="000000"/>
        </w:rPr>
        <w:t>S</w:t>
      </w:r>
      <w:r>
        <w:rPr>
          <w:b/>
          <w:position w:val="-1"/>
          <w:sz w:val="22"/>
          <w:szCs w:val="22"/>
          <w:u w:val="thick" w:color="000000"/>
        </w:rPr>
        <w:t>IB</w:t>
      </w:r>
      <w:r>
        <w:rPr>
          <w:b/>
          <w:spacing w:val="-1"/>
          <w:position w:val="-1"/>
          <w:sz w:val="22"/>
          <w:szCs w:val="22"/>
          <w:u w:val="thick" w:color="000000"/>
        </w:rPr>
        <w:t>L</w:t>
      </w:r>
      <w:r>
        <w:rPr>
          <w:b/>
          <w:position w:val="-1"/>
          <w:sz w:val="22"/>
          <w:szCs w:val="22"/>
          <w:u w:val="thick" w:color="000000"/>
        </w:rPr>
        <w:t xml:space="preserve">E </w:t>
      </w:r>
      <w:r>
        <w:rPr>
          <w:b/>
          <w:spacing w:val="-1"/>
          <w:position w:val="-1"/>
          <w:sz w:val="22"/>
          <w:szCs w:val="22"/>
          <w:u w:val="thick" w:color="000000"/>
        </w:rPr>
        <w:t>CL</w:t>
      </w:r>
      <w:r>
        <w:rPr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b/>
          <w:position w:val="-1"/>
          <w:sz w:val="22"/>
          <w:szCs w:val="22"/>
          <w:u w:val="thick" w:color="000000"/>
        </w:rPr>
        <w:t>S</w:t>
      </w:r>
      <w:r>
        <w:rPr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b/>
          <w:position w:val="-1"/>
          <w:sz w:val="22"/>
          <w:szCs w:val="22"/>
          <w:u w:val="thick" w:color="000000"/>
        </w:rPr>
        <w:t>D</w:t>
      </w:r>
      <w:r>
        <w:rPr>
          <w:b/>
          <w:spacing w:val="-1"/>
          <w:position w:val="-1"/>
          <w:sz w:val="22"/>
          <w:szCs w:val="22"/>
          <w:u w:val="thick" w:color="000000"/>
        </w:rPr>
        <w:t xml:space="preserve"> </w:t>
      </w:r>
      <w:r>
        <w:rPr>
          <w:b/>
          <w:position w:val="-1"/>
          <w:sz w:val="22"/>
          <w:szCs w:val="22"/>
          <w:u w:val="thick" w:color="000000"/>
        </w:rPr>
        <w:t>M</w:t>
      </w:r>
      <w:r>
        <w:rPr>
          <w:b/>
          <w:spacing w:val="-3"/>
          <w:position w:val="-1"/>
          <w:sz w:val="22"/>
          <w:szCs w:val="22"/>
          <w:u w:val="thick" w:color="000000"/>
        </w:rPr>
        <w:t>E</w:t>
      </w:r>
      <w:r>
        <w:rPr>
          <w:b/>
          <w:spacing w:val="-1"/>
          <w:position w:val="-1"/>
          <w:sz w:val="22"/>
          <w:szCs w:val="22"/>
          <w:u w:val="thick" w:color="000000"/>
        </w:rPr>
        <w:t>ET</w:t>
      </w:r>
      <w:r>
        <w:rPr>
          <w:b/>
          <w:position w:val="-1"/>
          <w:sz w:val="22"/>
          <w:szCs w:val="22"/>
          <w:u w:val="thick" w:color="000000"/>
        </w:rPr>
        <w:t>ING</w:t>
      </w:r>
    </w:p>
    <w:p w14:paraId="7811E31F" w14:textId="77777777" w:rsidR="002C1277" w:rsidRDefault="002C1277">
      <w:pPr>
        <w:spacing w:before="6" w:line="220" w:lineRule="exact"/>
        <w:rPr>
          <w:sz w:val="22"/>
          <w:szCs w:val="22"/>
        </w:rPr>
      </w:pPr>
    </w:p>
    <w:p w14:paraId="7811E320" w14:textId="77777777" w:rsidR="002C1277" w:rsidRDefault="00002DC9">
      <w:pPr>
        <w:spacing w:before="32"/>
        <w:ind w:left="100"/>
        <w:rPr>
          <w:sz w:val="22"/>
          <w:szCs w:val="22"/>
        </w:rPr>
      </w:pPr>
      <w:r>
        <w:rPr>
          <w:b/>
          <w:sz w:val="22"/>
          <w:szCs w:val="22"/>
        </w:rPr>
        <w:t>8</w:t>
      </w:r>
      <w:r>
        <w:rPr>
          <w:b/>
          <w:spacing w:val="1"/>
          <w:sz w:val="22"/>
          <w:szCs w:val="22"/>
        </w:rPr>
        <w:t>:</w:t>
      </w:r>
      <w:r>
        <w:rPr>
          <w:b/>
          <w:sz w:val="22"/>
          <w:szCs w:val="22"/>
        </w:rPr>
        <w:t xml:space="preserve">00 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M</w:t>
      </w:r>
    </w:p>
    <w:p w14:paraId="7811E321" w14:textId="77777777" w:rsidR="002C1277" w:rsidRDefault="002C1277">
      <w:pPr>
        <w:spacing w:before="17" w:line="240" w:lineRule="exact"/>
        <w:rPr>
          <w:sz w:val="24"/>
          <w:szCs w:val="24"/>
        </w:rPr>
      </w:pPr>
    </w:p>
    <w:p w14:paraId="7811E322" w14:textId="77777777" w:rsidR="002C1277" w:rsidRDefault="00002DC9">
      <w:pPr>
        <w:spacing w:line="240" w:lineRule="exact"/>
        <w:ind w:left="100" w:right="194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os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 xml:space="preserve">d </w:t>
      </w:r>
      <w:proofErr w:type="gramStart"/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ng</w:t>
      </w:r>
      <w:proofErr w:type="gramEnd"/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o 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uss</w:t>
      </w:r>
      <w:r>
        <w:rPr>
          <w:i/>
          <w:spacing w:val="-1"/>
          <w:sz w:val="22"/>
          <w:szCs w:val="22"/>
        </w:rPr>
        <w:t xml:space="preserve"> l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ga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pro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y ac</w:t>
      </w:r>
      <w:r>
        <w:rPr>
          <w:i/>
          <w:spacing w:val="-2"/>
          <w:sz w:val="22"/>
          <w:szCs w:val="22"/>
        </w:rPr>
        <w:t>q</w:t>
      </w:r>
      <w:r>
        <w:rPr>
          <w:i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 or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he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hara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 xml:space="preserve">r and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f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al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pe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en</w:t>
      </w:r>
      <w:r>
        <w:rPr>
          <w:i/>
          <w:spacing w:val="1"/>
          <w:sz w:val="22"/>
          <w:szCs w:val="22"/>
        </w:rPr>
        <w:t>c</w:t>
      </w:r>
      <w:r>
        <w:rPr>
          <w:i/>
          <w:sz w:val="22"/>
          <w:szCs w:val="22"/>
        </w:rPr>
        <w:t>e or ph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al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 me</w:t>
      </w:r>
      <w:r>
        <w:rPr>
          <w:i/>
          <w:spacing w:val="-3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ea</w:t>
      </w:r>
      <w:r>
        <w:rPr>
          <w:i/>
          <w:spacing w:val="-1"/>
          <w:sz w:val="22"/>
          <w:szCs w:val="22"/>
        </w:rPr>
        <w:t>lt</w:t>
      </w:r>
      <w:r>
        <w:rPr>
          <w:i/>
          <w:sz w:val="22"/>
          <w:szCs w:val="22"/>
        </w:rPr>
        <w:t>h of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du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3"/>
          <w:sz w:val="22"/>
          <w:szCs w:val="22"/>
        </w:rPr>
        <w:t>l</w:t>
      </w:r>
      <w:r>
        <w:rPr>
          <w:i/>
          <w:sz w:val="22"/>
          <w:szCs w:val="22"/>
        </w:rPr>
        <w:t>.</w:t>
      </w:r>
    </w:p>
    <w:p w14:paraId="7811E323" w14:textId="77777777" w:rsidR="002C1277" w:rsidRDefault="002C1277">
      <w:pPr>
        <w:spacing w:line="200" w:lineRule="exact"/>
      </w:pPr>
    </w:p>
    <w:p w14:paraId="7811E324" w14:textId="77777777" w:rsidR="002C1277" w:rsidRDefault="002C1277">
      <w:pPr>
        <w:spacing w:line="200" w:lineRule="exact"/>
      </w:pPr>
    </w:p>
    <w:p w14:paraId="7811E325" w14:textId="77777777" w:rsidR="002C1277" w:rsidRDefault="002C1277">
      <w:pPr>
        <w:spacing w:line="200" w:lineRule="exact"/>
      </w:pPr>
    </w:p>
    <w:p w14:paraId="7811E326" w14:textId="77777777" w:rsidR="002C1277" w:rsidRDefault="002C1277">
      <w:pPr>
        <w:spacing w:line="200" w:lineRule="exact"/>
      </w:pPr>
    </w:p>
    <w:p w14:paraId="7811E327" w14:textId="77777777" w:rsidR="002C1277" w:rsidRDefault="002C1277">
      <w:pPr>
        <w:spacing w:line="200" w:lineRule="exact"/>
      </w:pPr>
    </w:p>
    <w:p w14:paraId="7811E328" w14:textId="77777777" w:rsidR="002C1277" w:rsidRDefault="002C1277">
      <w:pPr>
        <w:spacing w:line="200" w:lineRule="exact"/>
      </w:pPr>
    </w:p>
    <w:p w14:paraId="7811E329" w14:textId="77777777" w:rsidR="002C1277" w:rsidRDefault="002C1277">
      <w:pPr>
        <w:spacing w:before="4" w:line="200" w:lineRule="exact"/>
      </w:pPr>
    </w:p>
    <w:p w14:paraId="7811E32A" w14:textId="77777777" w:rsidR="002C1277" w:rsidRDefault="00002DC9">
      <w:pPr>
        <w:spacing w:before="40"/>
        <w:ind w:left="100" w:right="79"/>
        <w:rPr>
          <w:sz w:val="16"/>
          <w:szCs w:val="16"/>
        </w:rPr>
      </w:pP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 xml:space="preserve">f </w:t>
      </w:r>
      <w:r>
        <w:rPr>
          <w:spacing w:val="1"/>
          <w:sz w:val="16"/>
          <w:szCs w:val="16"/>
        </w:rPr>
        <w:t>yo</w:t>
      </w:r>
      <w:r>
        <w:rPr>
          <w:sz w:val="16"/>
          <w:szCs w:val="16"/>
        </w:rPr>
        <w:t>u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nn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tt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 xml:space="preserve">s </w:t>
      </w:r>
      <w:r>
        <w:rPr>
          <w:spacing w:val="-2"/>
          <w:sz w:val="16"/>
          <w:szCs w:val="16"/>
        </w:rPr>
        <w:t>m</w:t>
      </w:r>
      <w:r>
        <w:rPr>
          <w:spacing w:val="1"/>
          <w:sz w:val="16"/>
          <w:szCs w:val="16"/>
        </w:rPr>
        <w:t>e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-1"/>
          <w:sz w:val="16"/>
          <w:szCs w:val="16"/>
        </w:rPr>
        <w:t xml:space="preserve"> d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it</w:t>
      </w:r>
      <w:r>
        <w:rPr>
          <w:spacing w:val="1"/>
          <w:sz w:val="16"/>
          <w:szCs w:val="16"/>
        </w:rPr>
        <w:t>y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 xml:space="preserve">d 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s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ta</w:t>
      </w:r>
      <w:r>
        <w:rPr>
          <w:spacing w:val="1"/>
          <w:sz w:val="16"/>
          <w:szCs w:val="16"/>
        </w:rPr>
        <w:t>nc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 xml:space="preserve"> u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a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in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p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rt</w:t>
      </w:r>
      <w:r>
        <w:rPr>
          <w:spacing w:val="1"/>
          <w:sz w:val="16"/>
          <w:szCs w:val="16"/>
        </w:rPr>
        <w:t>ic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in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 xml:space="preserve"> i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6"/>
          <w:sz w:val="16"/>
          <w:szCs w:val="16"/>
        </w:rPr>
        <w:t>e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g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p</w:t>
      </w:r>
      <w:r>
        <w:rPr>
          <w:spacing w:val="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se</w:t>
      </w:r>
      <w:r>
        <w:rPr>
          <w:spacing w:val="-1"/>
          <w:sz w:val="16"/>
          <w:szCs w:val="16"/>
        </w:rPr>
        <w:t xml:space="preserve"> n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f</w:t>
      </w:r>
      <w:r>
        <w:rPr>
          <w:sz w:val="16"/>
          <w:szCs w:val="16"/>
        </w:rPr>
        <w:t xml:space="preserve">y 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 xml:space="preserve">e </w:t>
      </w:r>
      <w:proofErr w:type="gramStart"/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ri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t</w:t>
      </w:r>
      <w:proofErr w:type="gram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 xml:space="preserve">n </w:t>
      </w:r>
      <w:r>
        <w:rPr>
          <w:spacing w:val="-2"/>
          <w:sz w:val="16"/>
          <w:szCs w:val="16"/>
        </w:rPr>
        <w:t>a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nc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f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me</w:t>
      </w:r>
      <w:r>
        <w:rPr>
          <w:spacing w:val="-1"/>
          <w:sz w:val="16"/>
          <w:szCs w:val="16"/>
        </w:rPr>
        <w:t>e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in</w:t>
      </w:r>
      <w:r>
        <w:rPr>
          <w:sz w:val="16"/>
          <w:szCs w:val="16"/>
        </w:rPr>
        <w:t>g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hr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 J</w:t>
      </w:r>
      <w:r>
        <w:rPr>
          <w:spacing w:val="-1"/>
          <w:sz w:val="16"/>
          <w:szCs w:val="16"/>
        </w:rPr>
        <w:t>oh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 xml:space="preserve"> 80</w:t>
      </w:r>
      <w:r>
        <w:rPr>
          <w:spacing w:val="4"/>
          <w:sz w:val="16"/>
          <w:szCs w:val="16"/>
        </w:rPr>
        <w:t>1</w:t>
      </w:r>
      <w:r>
        <w:rPr>
          <w:spacing w:val="-1"/>
          <w:sz w:val="16"/>
          <w:szCs w:val="16"/>
        </w:rPr>
        <w:t>-9</w:t>
      </w:r>
      <w:r>
        <w:rPr>
          <w:spacing w:val="1"/>
          <w:sz w:val="16"/>
          <w:szCs w:val="16"/>
        </w:rPr>
        <w:t>66</w:t>
      </w:r>
      <w:r>
        <w:rPr>
          <w:spacing w:val="-3"/>
          <w:sz w:val="16"/>
          <w:szCs w:val="16"/>
        </w:rPr>
        <w:t>-</w:t>
      </w:r>
      <w:r>
        <w:rPr>
          <w:spacing w:val="-1"/>
          <w:sz w:val="16"/>
          <w:szCs w:val="16"/>
        </w:rPr>
        <w:t>5</w:t>
      </w:r>
      <w:r>
        <w:rPr>
          <w:spacing w:val="1"/>
          <w:sz w:val="16"/>
          <w:szCs w:val="16"/>
        </w:rPr>
        <w:t>5</w:t>
      </w:r>
      <w:r>
        <w:rPr>
          <w:spacing w:val="-1"/>
          <w:sz w:val="16"/>
          <w:szCs w:val="16"/>
        </w:rPr>
        <w:t>5</w:t>
      </w:r>
      <w:r>
        <w:rPr>
          <w:sz w:val="16"/>
          <w:szCs w:val="16"/>
        </w:rPr>
        <w:t>5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x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 xml:space="preserve"> 1</w:t>
      </w:r>
      <w:r>
        <w:rPr>
          <w:spacing w:val="1"/>
          <w:sz w:val="16"/>
          <w:szCs w:val="16"/>
        </w:rPr>
        <w:t>40</w:t>
      </w:r>
      <w:r>
        <w:rPr>
          <w:sz w:val="16"/>
          <w:szCs w:val="16"/>
        </w:rPr>
        <w:t>)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w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wi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rov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</w:t>
      </w:r>
      <w:r>
        <w:rPr>
          <w:sz w:val="16"/>
          <w:szCs w:val="16"/>
        </w:rPr>
        <w:t>e</w:t>
      </w:r>
      <w:r>
        <w:rPr>
          <w:spacing w:val="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s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ta</w:t>
      </w:r>
      <w:r>
        <w:rPr>
          <w:spacing w:val="1"/>
          <w:sz w:val="16"/>
          <w:szCs w:val="16"/>
        </w:rPr>
        <w:t>nc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n</w:t>
      </w:r>
      <w:r>
        <w:rPr>
          <w:spacing w:val="1"/>
          <w:sz w:val="16"/>
          <w:szCs w:val="16"/>
        </w:rPr>
        <w:t>e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>ssa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y</w:t>
      </w:r>
      <w:r>
        <w:rPr>
          <w:sz w:val="16"/>
          <w:szCs w:val="16"/>
        </w:rPr>
        <w:t xml:space="preserve">.  </w:t>
      </w:r>
      <w:r>
        <w:rPr>
          <w:spacing w:val="-1"/>
          <w:sz w:val="16"/>
          <w:szCs w:val="16"/>
        </w:rPr>
        <w:t>Oq</w:t>
      </w:r>
      <w:r>
        <w:rPr>
          <w:spacing w:val="1"/>
          <w:sz w:val="16"/>
          <w:szCs w:val="16"/>
        </w:rPr>
        <w:t>ui</w:t>
      </w:r>
      <w:r>
        <w:rPr>
          <w:spacing w:val="-1"/>
          <w:sz w:val="16"/>
          <w:szCs w:val="16"/>
        </w:rPr>
        <w:t>r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 xml:space="preserve">h </w:t>
      </w:r>
      <w:r>
        <w:rPr>
          <w:spacing w:val="1"/>
          <w:sz w:val="16"/>
          <w:szCs w:val="16"/>
        </w:rPr>
        <w:t>Rec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ea</w:t>
      </w:r>
      <w:r>
        <w:rPr>
          <w:spacing w:val="-1"/>
          <w:sz w:val="16"/>
          <w:szCs w:val="16"/>
        </w:rPr>
        <w:t>ti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d </w:t>
      </w:r>
      <w:r>
        <w:rPr>
          <w:spacing w:val="-1"/>
          <w:sz w:val="16"/>
          <w:szCs w:val="16"/>
        </w:rPr>
        <w:t>P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k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</w:t>
      </w: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sc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gramStart"/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ba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f</w:t>
      </w:r>
      <w:proofErr w:type="gramEnd"/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ce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g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de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io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ri</w:t>
      </w:r>
      <w:r>
        <w:rPr>
          <w:spacing w:val="1"/>
          <w:sz w:val="16"/>
          <w:szCs w:val="16"/>
        </w:rPr>
        <w:t>g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ge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r</w:t>
      </w:r>
      <w:r>
        <w:rPr>
          <w:spacing w:val="-3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y 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 xml:space="preserve"> </w:t>
      </w:r>
      <w:proofErr w:type="gramStart"/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 xml:space="preserve">e 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-1"/>
          <w:sz w:val="16"/>
          <w:szCs w:val="16"/>
        </w:rPr>
        <w:t>p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y</w:t>
      </w:r>
      <w:r>
        <w:rPr>
          <w:spacing w:val="-3"/>
          <w:sz w:val="16"/>
          <w:szCs w:val="16"/>
        </w:rPr>
        <w:t>m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t</w:t>
      </w:r>
      <w:proofErr w:type="gram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3"/>
          <w:sz w:val="16"/>
          <w:szCs w:val="16"/>
        </w:rPr>
        <w:t>r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vi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f se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v</w:t>
      </w:r>
      <w:r>
        <w:rPr>
          <w:spacing w:val="-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>s.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 m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y</w:t>
      </w:r>
      <w:r>
        <w:rPr>
          <w:spacing w:val="-1"/>
          <w:sz w:val="16"/>
          <w:szCs w:val="16"/>
        </w:rPr>
        <w:t xml:space="preserve"> b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ect</w:t>
      </w:r>
      <w:r>
        <w:rPr>
          <w:spacing w:val="-3"/>
          <w:sz w:val="16"/>
          <w:szCs w:val="16"/>
        </w:rPr>
        <w:t>r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g </w:t>
      </w:r>
      <w:r>
        <w:rPr>
          <w:spacing w:val="-1"/>
          <w:sz w:val="16"/>
          <w:szCs w:val="16"/>
        </w:rPr>
        <w:t>w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h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</w:t>
      </w:r>
      <w:r>
        <w:rPr>
          <w:spacing w:val="4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-1"/>
          <w:sz w:val="16"/>
          <w:szCs w:val="16"/>
        </w:rPr>
        <w:t>th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ee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pa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g </w:t>
      </w:r>
      <w:r>
        <w:rPr>
          <w:spacing w:val="1"/>
          <w:sz w:val="16"/>
          <w:szCs w:val="16"/>
        </w:rPr>
        <w:t>v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ect</w:t>
      </w:r>
      <w:r>
        <w:rPr>
          <w:spacing w:val="-3"/>
          <w:sz w:val="16"/>
          <w:szCs w:val="16"/>
        </w:rPr>
        <w:t>r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an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.</w:t>
      </w:r>
    </w:p>
    <w:sectPr w:rsidR="002C1277">
      <w:type w:val="continuous"/>
      <w:pgSz w:w="12240" w:h="15840"/>
      <w:pgMar w:top="640" w:right="14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A2742"/>
    <w:multiLevelType w:val="multilevel"/>
    <w:tmpl w:val="965029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418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77"/>
    <w:rsid w:val="002C1277"/>
    <w:rsid w:val="009308EF"/>
    <w:rsid w:val="00C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E2E8"/>
  <w15:docId w15:val="{9026FC2B-5F63-4B09-97A8-6C952B60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89D2F-7B5C-4C58-ACD4-429AA7CB5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C3841-7851-4DA5-B337-34A8921A5027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3.xml><?xml version="1.0" encoding="utf-8"?>
<ds:datastoreItem xmlns:ds="http://schemas.openxmlformats.org/officeDocument/2006/customXml" ds:itemID="{4C8C688A-E790-4FD8-984D-A0D547C03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1732</Characters>
  <Application>Microsoft Office Word</Application>
  <DocSecurity>0</DocSecurity>
  <Lines>78</Lines>
  <Paragraphs>67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Norman</cp:lastModifiedBy>
  <cp:revision>2</cp:revision>
  <dcterms:created xsi:type="dcterms:W3CDTF">2026-04-13T20:17:00Z</dcterms:created>
  <dcterms:modified xsi:type="dcterms:W3CDTF">2026-04-13T20:17:00Z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